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7480683959d5201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904683959d5201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51906" name="name3038683959d520833"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1611683959d520831" cstate="print"/>
                          <a:stretch>
                            <a:fillRect/>
                          </a:stretch>
                        </pic:blipFill>
                        <pic:spPr>
                          <a:xfrm>
                            <a:off x="0" y="0"/>
                            <a:ext cx="2160000" cy="1281600"/>
                          </a:xfrm>
                          <a:prstGeom prst="rect">
                            <a:avLst/>
                          </a:prstGeom>
                          <a:ln w="0">
                            <a:noFill/>
                          </a:ln>
                        </pic:spPr>
                      </pic:pic>
                    </a:graphicData>
                  </a:graphic>
                </wp:inline>
              </w:drawing>
            </w:r>
            <w:hyperlink r:id="rId5706683959d52093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91854798" name="name8589683959d522974"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7660683959d52297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4085683959d523959"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2435683959d5239b0"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6891683959d523b86"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2298683959d523c2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4905683959d523f67"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1231683959d524498"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1623683959d5244fc"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4214683959d52458a"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1101683959d5247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5121226" name="name3563683959d5249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09683959d5249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45973">
    <w:multiLevelType w:val="hybridMultilevel"/>
    <w:lvl w:ilvl="0" w:tplc="16490451">
      <w:start w:val="1"/>
      <w:numFmt w:val="decimal"/>
      <w:lvlText w:val="%1."/>
      <w:lvlJc w:val="left"/>
      <w:pPr>
        <w:ind w:left="720" w:hanging="360"/>
      </w:pPr>
    </w:lvl>
    <w:lvl w:ilvl="1" w:tplc="16490451" w:tentative="1">
      <w:start w:val="1"/>
      <w:numFmt w:val="lowerLetter"/>
      <w:lvlText w:val="%2."/>
      <w:lvlJc w:val="left"/>
      <w:pPr>
        <w:ind w:left="1440" w:hanging="360"/>
      </w:pPr>
    </w:lvl>
    <w:lvl w:ilvl="2" w:tplc="16490451" w:tentative="1">
      <w:start w:val="1"/>
      <w:numFmt w:val="lowerRoman"/>
      <w:lvlText w:val="%3."/>
      <w:lvlJc w:val="right"/>
      <w:pPr>
        <w:ind w:left="2160" w:hanging="180"/>
      </w:pPr>
    </w:lvl>
    <w:lvl w:ilvl="3" w:tplc="16490451" w:tentative="1">
      <w:start w:val="1"/>
      <w:numFmt w:val="decimal"/>
      <w:lvlText w:val="%4."/>
      <w:lvlJc w:val="left"/>
      <w:pPr>
        <w:ind w:left="2880" w:hanging="360"/>
      </w:pPr>
    </w:lvl>
    <w:lvl w:ilvl="4" w:tplc="16490451" w:tentative="1">
      <w:start w:val="1"/>
      <w:numFmt w:val="lowerLetter"/>
      <w:lvlText w:val="%5."/>
      <w:lvlJc w:val="left"/>
      <w:pPr>
        <w:ind w:left="3600" w:hanging="360"/>
      </w:pPr>
    </w:lvl>
    <w:lvl w:ilvl="5" w:tplc="16490451" w:tentative="1">
      <w:start w:val="1"/>
      <w:numFmt w:val="lowerRoman"/>
      <w:lvlText w:val="%6."/>
      <w:lvlJc w:val="right"/>
      <w:pPr>
        <w:ind w:left="4320" w:hanging="180"/>
      </w:pPr>
    </w:lvl>
    <w:lvl w:ilvl="6" w:tplc="16490451" w:tentative="1">
      <w:start w:val="1"/>
      <w:numFmt w:val="decimal"/>
      <w:lvlText w:val="%7."/>
      <w:lvlJc w:val="left"/>
      <w:pPr>
        <w:ind w:left="5040" w:hanging="360"/>
      </w:pPr>
    </w:lvl>
    <w:lvl w:ilvl="7" w:tplc="16490451" w:tentative="1">
      <w:start w:val="1"/>
      <w:numFmt w:val="lowerLetter"/>
      <w:lvlText w:val="%8."/>
      <w:lvlJc w:val="left"/>
      <w:pPr>
        <w:ind w:left="5760" w:hanging="360"/>
      </w:pPr>
    </w:lvl>
    <w:lvl w:ilvl="8" w:tplc="16490451" w:tentative="1">
      <w:start w:val="1"/>
      <w:numFmt w:val="lowerRoman"/>
      <w:lvlText w:val="%9."/>
      <w:lvlJc w:val="right"/>
      <w:pPr>
        <w:ind w:left="6480" w:hanging="180"/>
      </w:pPr>
    </w:lvl>
  </w:abstractNum>
  <w:abstractNum w:abstractNumId="82245972">
    <w:multiLevelType w:val="hybridMultilevel"/>
    <w:lvl w:ilvl="0" w:tplc="316760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45972">
    <w:abstractNumId w:val="82245972"/>
  </w:num>
  <w:num w:numId="82245973">
    <w:abstractNumId w:val="822459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5826935" Type="http://schemas.microsoft.com/office/2011/relationships/commentsExtended" Target="commentsExtended.xml"/><Relationship Id="rId128096470" Type="http://schemas.microsoft.com/office/2011/relationships/people" Target="people.xml"/><Relationship Id="rId7480683959d520164" Type="http://schemas.openxmlformats.org/officeDocument/2006/relationships/hyperlink" Target="https://gd.eppo.int/taxon/ALECSN/" TargetMode="External"/><Relationship Id="rId9904683959d5201ca" Type="http://schemas.openxmlformats.org/officeDocument/2006/relationships/hyperlink" Target="https://gd.eppo.int/taxon/ALECSN/categorization" TargetMode="External"/><Relationship Id="rId5706683959d520930" Type="http://schemas.openxmlformats.org/officeDocument/2006/relationships/hyperlink" Target="https://gd.eppo.int/taxon/ALECSN/photos" TargetMode="External"/><Relationship Id="rId4085683959d523959" Type="http://schemas.openxmlformats.org/officeDocument/2006/relationships/hyperlink" Target="https://doi.org/10.1146/annurev.ento.36.1.431" TargetMode="External"/><Relationship Id="rId2435683959d5239b0" Type="http://schemas.openxmlformats.org/officeDocument/2006/relationships/hyperlink" Target="https://www.cabi.org/ISC/datasheet/4137" TargetMode="External"/><Relationship Id="rId6891683959d523b86" Type="http://schemas.openxmlformats.org/officeDocument/2006/relationships/hyperlink" Target="https://doi.org/10.2903/j.efsa.2018.5436" TargetMode="External"/><Relationship Id="rId2298683959d523c28" Type="http://schemas.openxmlformats.org/officeDocument/2006/relationships/hyperlink" Target="https://gd.eppo.int/" TargetMode="External"/><Relationship Id="rId4905683959d523f67" Type="http://schemas.openxmlformats.org/officeDocument/2006/relationships/hyperlink" Target="https://doi.org/10.11646/zootaxa.2797.1.3" TargetMode="External"/><Relationship Id="rId1231683959d524498" Type="http://schemas.openxmlformats.org/officeDocument/2006/relationships/hyperlink" Target="https://doi.org/10.2903/sp.efsa.EN-1565" TargetMode="External"/><Relationship Id="rId1623683959d5244fc" Type="http://schemas.openxmlformats.org/officeDocument/2006/relationships/hyperlink" Target="https://doi.org/10.20302/NC.2015.24.6" TargetMode="External"/><Relationship Id="rId4214683959d52458a" Type="http://schemas.openxmlformats.org/officeDocument/2006/relationships/hyperlink" Target="https://doi.org/10.1303/jjaez.2011.155" TargetMode="External"/><Relationship Id="rId1101683959d5247e0" Type="http://schemas.openxmlformats.org/officeDocument/2006/relationships/hyperlink" Target="https://gd.eppo.int" TargetMode="External"/><Relationship Id="rId1611683959d520831" Type="http://schemas.openxmlformats.org/officeDocument/2006/relationships/image" Target="media/imgrId1611683959d520831.jpg"/><Relationship Id="rId7660683959d522972" Type="http://schemas.openxmlformats.org/officeDocument/2006/relationships/image" Target="media/imgrId7660683959d522972.jpg"/><Relationship Id="rId3409683959d524941" Type="http://schemas.openxmlformats.org/officeDocument/2006/relationships/image" Target="media/imgrId3409683959d5249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