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5615673fbd54b7c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911673fbd54b7c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203005" name="name3145673fbd54b8350"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9985673fbd54b834e" cstate="print"/>
                          <a:stretch>
                            <a:fillRect/>
                          </a:stretch>
                        </pic:blipFill>
                        <pic:spPr>
                          <a:xfrm>
                            <a:off x="0" y="0"/>
                            <a:ext cx="2160000" cy="1281600"/>
                          </a:xfrm>
                          <a:prstGeom prst="rect">
                            <a:avLst/>
                          </a:prstGeom>
                          <a:ln w="0">
                            <a:noFill/>
                          </a:ln>
                        </pic:spPr>
                      </pic:pic>
                    </a:graphicData>
                  </a:graphic>
                </wp:inline>
              </w:drawing>
            </w:r>
            <w:hyperlink r:id="rId5285673fbd54b84a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81021464" name="name1081673fbd54b9523"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2835673fbd54b95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2585673fbd54ba61d"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3307673fbd54ba663"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1545673fbd54bad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9967673fbd54bae88"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43522">
    <w:multiLevelType w:val="hybridMultilevel"/>
    <w:lvl w:ilvl="0" w:tplc="40896185">
      <w:start w:val="1"/>
      <w:numFmt w:val="decimal"/>
      <w:lvlText w:val="%1."/>
      <w:lvlJc w:val="left"/>
      <w:pPr>
        <w:ind w:left="720" w:hanging="360"/>
      </w:pPr>
    </w:lvl>
    <w:lvl w:ilvl="1" w:tplc="40896185" w:tentative="1">
      <w:start w:val="1"/>
      <w:numFmt w:val="lowerLetter"/>
      <w:lvlText w:val="%2."/>
      <w:lvlJc w:val="left"/>
      <w:pPr>
        <w:ind w:left="1440" w:hanging="360"/>
      </w:pPr>
    </w:lvl>
    <w:lvl w:ilvl="2" w:tplc="40896185" w:tentative="1">
      <w:start w:val="1"/>
      <w:numFmt w:val="lowerRoman"/>
      <w:lvlText w:val="%3."/>
      <w:lvlJc w:val="right"/>
      <w:pPr>
        <w:ind w:left="2160" w:hanging="180"/>
      </w:pPr>
    </w:lvl>
    <w:lvl w:ilvl="3" w:tplc="40896185" w:tentative="1">
      <w:start w:val="1"/>
      <w:numFmt w:val="decimal"/>
      <w:lvlText w:val="%4."/>
      <w:lvlJc w:val="left"/>
      <w:pPr>
        <w:ind w:left="2880" w:hanging="360"/>
      </w:pPr>
    </w:lvl>
    <w:lvl w:ilvl="4" w:tplc="40896185" w:tentative="1">
      <w:start w:val="1"/>
      <w:numFmt w:val="lowerLetter"/>
      <w:lvlText w:val="%5."/>
      <w:lvlJc w:val="left"/>
      <w:pPr>
        <w:ind w:left="3600" w:hanging="360"/>
      </w:pPr>
    </w:lvl>
    <w:lvl w:ilvl="5" w:tplc="40896185" w:tentative="1">
      <w:start w:val="1"/>
      <w:numFmt w:val="lowerRoman"/>
      <w:lvlText w:val="%6."/>
      <w:lvlJc w:val="right"/>
      <w:pPr>
        <w:ind w:left="4320" w:hanging="180"/>
      </w:pPr>
    </w:lvl>
    <w:lvl w:ilvl="6" w:tplc="40896185" w:tentative="1">
      <w:start w:val="1"/>
      <w:numFmt w:val="decimal"/>
      <w:lvlText w:val="%7."/>
      <w:lvlJc w:val="left"/>
      <w:pPr>
        <w:ind w:left="5040" w:hanging="360"/>
      </w:pPr>
    </w:lvl>
    <w:lvl w:ilvl="7" w:tplc="40896185" w:tentative="1">
      <w:start w:val="1"/>
      <w:numFmt w:val="lowerLetter"/>
      <w:lvlText w:val="%8."/>
      <w:lvlJc w:val="left"/>
      <w:pPr>
        <w:ind w:left="5760" w:hanging="360"/>
      </w:pPr>
    </w:lvl>
    <w:lvl w:ilvl="8" w:tplc="40896185" w:tentative="1">
      <w:start w:val="1"/>
      <w:numFmt w:val="lowerRoman"/>
      <w:lvlText w:val="%9."/>
      <w:lvlJc w:val="right"/>
      <w:pPr>
        <w:ind w:left="6480" w:hanging="180"/>
      </w:pPr>
    </w:lvl>
  </w:abstractNum>
  <w:abstractNum w:abstractNumId="19243521">
    <w:multiLevelType w:val="hybridMultilevel"/>
    <w:lvl w:ilvl="0" w:tplc="933584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43521">
    <w:abstractNumId w:val="19243521"/>
  </w:num>
  <w:num w:numId="19243522">
    <w:abstractNumId w:val="19243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488198" Type="http://schemas.microsoft.com/office/2011/relationships/commentsExtended" Target="commentsExtended.xml"/><Relationship Id="rId757650998" Type="http://schemas.microsoft.com/office/2011/relationships/people" Target="people.xml"/><Relationship Id="rId5615673fbd54b7cb0" Type="http://schemas.openxmlformats.org/officeDocument/2006/relationships/hyperlink" Target="https://gd.eppo.int/taxon/AGRLFL/" TargetMode="External"/><Relationship Id="rId3911673fbd54b7cf4" Type="http://schemas.openxmlformats.org/officeDocument/2006/relationships/hyperlink" Target="https://gd.eppo.int/taxon/AGRLFL/categorization" TargetMode="External"/><Relationship Id="rId5285673fbd54b84a3" Type="http://schemas.openxmlformats.org/officeDocument/2006/relationships/hyperlink" Target="https://gd.eppo.int/taxon/AGRLFL/photos" TargetMode="External"/><Relationship Id="rId2585673fbd54ba61d" Type="http://schemas.openxmlformats.org/officeDocument/2006/relationships/hyperlink" Target="https://gd.eppo.int/taxon/AGRLFL/documents" TargetMode="External"/><Relationship Id="rId3307673fbd54ba663" Type="http://schemas.openxmlformats.org/officeDocument/2006/relationships/hyperlink" Target="http://www.fao.org/3/k3380e/k3380e00.htm" TargetMode="External"/><Relationship Id="rId1545673fbd54badc1" Type="http://schemas.openxmlformats.org/officeDocument/2006/relationships/hyperlink" Target="https://gd.eppo.int" TargetMode="External"/><Relationship Id="rId9967673fbd54bae88" Type="http://schemas.openxmlformats.org/officeDocument/2006/relationships/hyperlink" Target="https://onlinelibrary.wiley.com/doi/epdf/10.1111/epp.12642" TargetMode="External"/><Relationship Id="rId9985673fbd54b834e" Type="http://schemas.openxmlformats.org/officeDocument/2006/relationships/image" Target="media/imgrId9985673fbd54b834e.jpg"/><Relationship Id="rId2835673fbd54b9520" Type="http://schemas.openxmlformats.org/officeDocument/2006/relationships/image" Target="media/imgrId2835673fbd54b952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