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7330681df5eab56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264681df5eab57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414752" name="name5314681df5eab5ebe"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9454681df5eab5ebc" cstate="print"/>
                          <a:stretch>
                            <a:fillRect/>
                          </a:stretch>
                        </pic:blipFill>
                        <pic:spPr>
                          <a:xfrm>
                            <a:off x="0" y="0"/>
                            <a:ext cx="2160000" cy="1281600"/>
                          </a:xfrm>
                          <a:prstGeom prst="rect">
                            <a:avLst/>
                          </a:prstGeom>
                          <a:ln w="0">
                            <a:noFill/>
                          </a:ln>
                        </pic:spPr>
                      </pic:pic>
                    </a:graphicData>
                  </a:graphic>
                </wp:inline>
              </w:drawing>
            </w:r>
            <w:hyperlink r:id="rId1927681df5eab5fe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26604073" name="name6320681df5eab704d"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5203681df5eab70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2012681df5eab7ade"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4872681df5eab7b63"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4516681df5eab7c22"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2252681df5eab7cc6"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2643681df5eab7ed7"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3353681df5eab7f16"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5152681df5eab80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4161982" name="name2473681df5eab81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34681df5eab81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63382">
    <w:multiLevelType w:val="hybridMultilevel"/>
    <w:lvl w:ilvl="0" w:tplc="32578224">
      <w:start w:val="1"/>
      <w:numFmt w:val="decimal"/>
      <w:lvlText w:val="%1."/>
      <w:lvlJc w:val="left"/>
      <w:pPr>
        <w:ind w:left="720" w:hanging="360"/>
      </w:pPr>
    </w:lvl>
    <w:lvl w:ilvl="1" w:tplc="32578224" w:tentative="1">
      <w:start w:val="1"/>
      <w:numFmt w:val="lowerLetter"/>
      <w:lvlText w:val="%2."/>
      <w:lvlJc w:val="left"/>
      <w:pPr>
        <w:ind w:left="1440" w:hanging="360"/>
      </w:pPr>
    </w:lvl>
    <w:lvl w:ilvl="2" w:tplc="32578224" w:tentative="1">
      <w:start w:val="1"/>
      <w:numFmt w:val="lowerRoman"/>
      <w:lvlText w:val="%3."/>
      <w:lvlJc w:val="right"/>
      <w:pPr>
        <w:ind w:left="2160" w:hanging="180"/>
      </w:pPr>
    </w:lvl>
    <w:lvl w:ilvl="3" w:tplc="32578224" w:tentative="1">
      <w:start w:val="1"/>
      <w:numFmt w:val="decimal"/>
      <w:lvlText w:val="%4."/>
      <w:lvlJc w:val="left"/>
      <w:pPr>
        <w:ind w:left="2880" w:hanging="360"/>
      </w:pPr>
    </w:lvl>
    <w:lvl w:ilvl="4" w:tplc="32578224" w:tentative="1">
      <w:start w:val="1"/>
      <w:numFmt w:val="lowerLetter"/>
      <w:lvlText w:val="%5."/>
      <w:lvlJc w:val="left"/>
      <w:pPr>
        <w:ind w:left="3600" w:hanging="360"/>
      </w:pPr>
    </w:lvl>
    <w:lvl w:ilvl="5" w:tplc="32578224" w:tentative="1">
      <w:start w:val="1"/>
      <w:numFmt w:val="lowerRoman"/>
      <w:lvlText w:val="%6."/>
      <w:lvlJc w:val="right"/>
      <w:pPr>
        <w:ind w:left="4320" w:hanging="180"/>
      </w:pPr>
    </w:lvl>
    <w:lvl w:ilvl="6" w:tplc="32578224" w:tentative="1">
      <w:start w:val="1"/>
      <w:numFmt w:val="decimal"/>
      <w:lvlText w:val="%7."/>
      <w:lvlJc w:val="left"/>
      <w:pPr>
        <w:ind w:left="5040" w:hanging="360"/>
      </w:pPr>
    </w:lvl>
    <w:lvl w:ilvl="7" w:tplc="32578224" w:tentative="1">
      <w:start w:val="1"/>
      <w:numFmt w:val="lowerLetter"/>
      <w:lvlText w:val="%8."/>
      <w:lvlJc w:val="left"/>
      <w:pPr>
        <w:ind w:left="5760" w:hanging="360"/>
      </w:pPr>
    </w:lvl>
    <w:lvl w:ilvl="8" w:tplc="32578224" w:tentative="1">
      <w:start w:val="1"/>
      <w:numFmt w:val="lowerRoman"/>
      <w:lvlText w:val="%9."/>
      <w:lvlJc w:val="right"/>
      <w:pPr>
        <w:ind w:left="6480" w:hanging="180"/>
      </w:pPr>
    </w:lvl>
  </w:abstractNum>
  <w:abstractNum w:abstractNumId="82563381">
    <w:multiLevelType w:val="hybridMultilevel"/>
    <w:lvl w:ilvl="0" w:tplc="28948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63381">
    <w:abstractNumId w:val="82563381"/>
  </w:num>
  <w:num w:numId="82563382">
    <w:abstractNumId w:val="82563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758198" Type="http://schemas.microsoft.com/office/2011/relationships/commentsExtended" Target="commentsExtended.xml"/><Relationship Id="rId599487910" Type="http://schemas.microsoft.com/office/2011/relationships/people" Target="people.xml"/><Relationship Id="rId7330681df5eab56c8" Type="http://schemas.openxmlformats.org/officeDocument/2006/relationships/hyperlink" Target="https://gd.eppo.int/taxon/ACUPFU/" TargetMode="External"/><Relationship Id="rId2264681df5eab5732" Type="http://schemas.openxmlformats.org/officeDocument/2006/relationships/hyperlink" Target="https://gd.eppo.int/taxon/ACUPFU/categorization" TargetMode="External"/><Relationship Id="rId1927681df5eab5fe6" Type="http://schemas.openxmlformats.org/officeDocument/2006/relationships/hyperlink" Target="https://gd.eppo.int/taxon/ACUPFU/photos" TargetMode="External"/><Relationship Id="rId2012681df5eab7ade" Type="http://schemas.openxmlformats.org/officeDocument/2006/relationships/hyperlink" Target="https://pra.eppo.int/organism/ACUPFU" TargetMode="External"/><Relationship Id="rId4872681df5eab7b63" Type="http://schemas.openxmlformats.org/officeDocument/2006/relationships/hyperlink" Target="http://nwfuchsiasociety.com/mitesold.htm" TargetMode="External"/><Relationship Id="rId4516681df5eab7c22" Type="http://schemas.openxmlformats.org/officeDocument/2006/relationships/hyperlink" Target="https://www.cabi.org/isc/datasheet/56110" TargetMode="External"/><Relationship Id="rId2252681df5eab7cc6" Type="http://schemas.openxmlformats.org/officeDocument/2006/relationships/hyperlink" Target="https://www.eppo.int/media/uploaded_images/RESOURCES/eppo_publications/td_1061_plants_for_planting.pdf" TargetMode="External"/><Relationship Id="rId2643681df5eab7ed7" Type="http://schemas.openxmlformats.org/officeDocument/2006/relationships/hyperlink" Target="http://www.rhs.org.uk/advice/pdfs/biological-control-suppliers" TargetMode="External"/><Relationship Id="rId3353681df5eab7f16" Type="http://schemas.openxmlformats.org/officeDocument/2006/relationships/hyperlink" Target="https://www.rhs.org.uk/biodiversity/fuchsia-gall-mite" TargetMode="External"/><Relationship Id="rId5152681df5eab80a8" Type="http://schemas.openxmlformats.org/officeDocument/2006/relationships/hyperlink" Target="https://gd.eppo.int" TargetMode="External"/><Relationship Id="rId9454681df5eab5ebc" Type="http://schemas.openxmlformats.org/officeDocument/2006/relationships/image" Target="media/imgrId9454681df5eab5ebc.jpg"/><Relationship Id="rId5203681df5eab704a" Type="http://schemas.openxmlformats.org/officeDocument/2006/relationships/image" Target="media/imgrId5203681df5eab704a.jpg"/><Relationship Id="rId8934681df5eab81b2" Type="http://schemas.openxmlformats.org/officeDocument/2006/relationships/image" Target="media/imgrId8934681df5eab81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